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4" w:rsidRDefault="00782724" w:rsidP="00EA311B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782724" w:rsidRDefault="00782724" w:rsidP="00EA311B">
      <w:pPr>
        <w:tabs>
          <w:tab w:val="left" w:pos="5670"/>
        </w:tabs>
        <w:ind w:firstLine="6663"/>
        <w:rPr>
          <w:szCs w:val="28"/>
        </w:rPr>
      </w:pPr>
    </w:p>
    <w:p w:rsidR="00782724" w:rsidRDefault="00FC1331" w:rsidP="00EA311B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782724">
        <w:rPr>
          <w:szCs w:val="28"/>
        </w:rPr>
        <w:t>казу Губернатора</w:t>
      </w:r>
    </w:p>
    <w:p w:rsidR="00C47BB9" w:rsidRDefault="00782724" w:rsidP="00EA311B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EA311B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EA311B">
        <w:rPr>
          <w:szCs w:val="28"/>
        </w:rPr>
        <w:t>29.12.2023</w:t>
      </w:r>
      <w:r>
        <w:rPr>
          <w:szCs w:val="28"/>
        </w:rPr>
        <w:t xml:space="preserve">    № </w:t>
      </w:r>
      <w:r w:rsidR="00EA311B">
        <w:rPr>
          <w:szCs w:val="28"/>
        </w:rPr>
        <w:t>184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ED198B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50B75">
        <w:rPr>
          <w:rFonts w:ascii="Times New Roman" w:hAnsi="Times New Roman"/>
          <w:b/>
          <w:sz w:val="28"/>
          <w:szCs w:val="28"/>
        </w:rPr>
        <w:t>Сосновый бор «Высота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E15" w:rsidRPr="003A07DE" w:rsidRDefault="003B5523" w:rsidP="00FC1331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FC1331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FC133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vAlign w:val="center"/>
            <w:hideMark/>
          </w:tcPr>
          <w:p w:rsidR="00B93D8C" w:rsidRPr="00B8129E" w:rsidRDefault="003B5523" w:rsidP="00FC1331">
            <w:pPr>
              <w:ind w:firstLine="34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FC1331">
        <w:trPr>
          <w:trHeight w:val="408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FC133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vAlign w:val="center"/>
            <w:hideMark/>
          </w:tcPr>
          <w:p w:rsidR="00B93D8C" w:rsidRPr="00B8129E" w:rsidRDefault="00B93D8C" w:rsidP="00FC1331">
            <w:pPr>
              <w:ind w:firstLine="34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vAlign w:val="center"/>
            <w:hideMark/>
          </w:tcPr>
          <w:p w:rsidR="00B93D8C" w:rsidRPr="00B8129E" w:rsidRDefault="00B93D8C" w:rsidP="00FC1331">
            <w:pPr>
              <w:ind w:firstLine="34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812415.46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1272857.43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812424.89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1272864.01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812478.53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1272884.82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812505.99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1272885.90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812513.71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1272876.46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4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4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812510.06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4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1272859.51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812501.91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1272834.83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812506.85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1272824.11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812521.86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1272824.75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812538.17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1272844.70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812567.99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</w:rPr>
              <w:t>1272882.89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812573.57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1272910.35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812584.30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1272951.55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812604.25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1272964.42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812613.05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1272956.05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812617.77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1272935.46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6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6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812615.83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6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1272875.38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812598.03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1272831.19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812597.81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1272817.24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812608.33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1272810.59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812626.13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1272811.23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812649.09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1272824.97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812669.04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1272827.54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812680.41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1272823.46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812711.09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1272799.65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812735.98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1272798.15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4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4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812783.61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4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1272800.29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812817.94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1272814.02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812831.88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1272838.48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812830.81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1272853.93</w:t>
            </w:r>
          </w:p>
        </w:tc>
      </w:tr>
      <w:tr w:rsidR="00E50B75" w:rsidTr="00FC1331">
        <w:trPr>
          <w:trHeight w:hRule="exact" w:val="298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812812.36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1272865.30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812780.39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1272875.38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812782.75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1272886.54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812800.77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1272890.4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812837.46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1272882.46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812855.05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1272870.66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812864.49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1272847.49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812877.15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1272846.85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812886.38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1272853.07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812898.82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1272883.32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812915.98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1272904.56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812937.87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1272916.36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812938.94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1272924.09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812928.64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1272942.11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812937.87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1272959.27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812955.89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1272958.41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813000.52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1272976.86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813028.84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1272975.15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813046</w:t>
            </w:r>
            <w:r w:rsidR="00EC01AC">
              <w:rPr>
                <w:rFonts w:eastAsia="Times New Roman"/>
                <w:color w:val="000000"/>
                <w:sz w:val="24"/>
              </w:rPr>
              <w:t>.00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1272976.22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813056.51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1272989.52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813058.23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1273007.76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813088.48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1273011.41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813106.5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1273030.5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813115.08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1273055.17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813111.01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1273110.74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813095.13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1273145.93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813108.65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1273169.1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813104.14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1273180.9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813092.56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1273179.61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813063.16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1273144.85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813045.14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1273142.49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813050.08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1273168.24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813074.32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1273200.42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813095.56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1273206.86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813121.73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1273218.01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813171.94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1273268.65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813203.05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1273275.3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813216.99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1273272.08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813215.92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1273259.21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813206.91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1273240.76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813186.96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1273214.8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813185.88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1273200.64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813193.39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1273189.48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813209.7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1273183.9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813221.07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1273187.55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813261.83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1273222.95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813289.72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1273231.1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813314.83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1273234.1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813337.57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1273266.72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813344</w:t>
            </w:r>
            <w:r w:rsidR="00EC01AC">
              <w:rPr>
                <w:rFonts w:eastAsia="Times New Roman"/>
                <w:color w:val="000000"/>
                <w:sz w:val="24"/>
              </w:rPr>
              <w:t>.00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1273298.04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813335.85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1273322.5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813314.83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1273340.52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813271.21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1273342.22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813240.1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1273362.81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813232.59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1273375.69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813234.95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1273392.64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813252.23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1273410.03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813276.98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1273428.23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813353.56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1273432.56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813431.11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1273411.32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813459.86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1273398.88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813475.74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1273375.28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813488.18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1273340.95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813495.05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1273332.8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813495.04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1273310.05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813500.94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1273258.79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813509.11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1273187.73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813521.65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1273078.77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813691.78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1272919.79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813729.11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1272785.49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813755.72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1272702.25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813769.45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1272651.18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813996.01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1272556.35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813998.58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1272148.72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813993.86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1272024.71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813948.38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1271650.97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813917.27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1271545.41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813868.35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1271536.4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813519.5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1271290.96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813522.94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1271191.84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813553.4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1270962.71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813117.01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1270772.62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812985.28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1270183.48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813088.43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1270066.86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813089.09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1270066.12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813159.49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1269986.52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813682.56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1269844.28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813667.54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1269813.81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813661.1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1269759.32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812262.69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1268947.9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811618.2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1268835.48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811295.52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1268773.26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811221.5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1268766.18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811075.18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1268734</w:t>
            </w:r>
            <w:r w:rsidR="00EC01AC">
              <w:rPr>
                <w:rFonts w:eastAsia="Times New Roman"/>
                <w:color w:val="000000"/>
                <w:sz w:val="24"/>
              </w:rPr>
              <w:t>.00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810871.68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1268655.26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810745.5</w:t>
            </w:r>
            <w:r w:rsidR="00EC01AC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1269048.87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810551.37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1269293.15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810464.26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1269404.24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810316.29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1269591.19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810092.4</w:t>
            </w:r>
            <w:r w:rsidR="00EC01AC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1270019.13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809864.5</w:t>
            </w:r>
            <w:r w:rsidR="00EC01AC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1270454.56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809654.08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1270886.92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809237.92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1271685.51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809205.56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1271724.02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809177.03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1271694.16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809609.42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1270864.42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809819.86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1270432.02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810048.1</w:t>
            </w:r>
            <w:r w:rsidR="00EC01AC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1269995.94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810274.17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1269563.85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810424.98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1269373.3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810512.12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1269262.17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810700.67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1269024.91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810840.26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1268589.49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811089.66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1268685.99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811229.28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1268716.7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811302.65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1268723.71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811627.23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1268786.3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812173.73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1268881.63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812210.13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1268905.64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812295.09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1268913.79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812310.69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1268917.94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813707.82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1269728.62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813716.19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1269799.41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813740.06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1269859.51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813187.04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1270030.84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813126.47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1270099.32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813125.81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1270100.06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813039.65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1270197.48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813160.26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1270736.92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813607.93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1270931.93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813572.83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1271196.01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813570.41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1271265.64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813888.17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1271489.21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813956.54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1271501.8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813997.51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1271640.81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814043.74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1272020.73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814048.59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1272147.93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814045.8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1272589.71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813811.37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1272687.84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813803.7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1272716.36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813777.03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1272799.8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813736.19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1272946.72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813569.22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1273102.75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813558.78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1273193.45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813550.61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1273264.5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813545.04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1273312.91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813545.06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1273351.05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813532.15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1273366.36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813520.65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1273398.09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813493.16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1273438.95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813447.72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1273458.61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813358.89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1273482.94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813259.33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1273477.31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813219.49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1273448.02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813187.73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1273416.05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813180.68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1273365.45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813150.09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1273325.83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813146.31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1273351.45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813122.79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1273351.45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813114.39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1273334.23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813127.46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1273305.56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813117.63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1273284.89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813104.31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1273288.03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813071.99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1273261.92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813068.67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1273250.95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813044.2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1273243.53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813003.16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1273189.06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812982.99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1273083.92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812971.58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1273071.71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812934.61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1273071.29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812927.05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1273056.16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812924.72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1273031.98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812908.84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1273038.42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812876.87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1273039.71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812854.35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1273031.34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812828.6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1273013.32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812817.66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1272982.64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208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812801.35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1272967.41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812803.5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1272954.32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812800.82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1272941.55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812740.55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1272928.63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812724.46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1272852.57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213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812704.78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1272867.84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214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812674.59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1272878.67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215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812665.93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1272877.55</w:t>
            </w:r>
          </w:p>
        </w:tc>
      </w:tr>
      <w:tr w:rsidR="00E50B75" w:rsidTr="00FC1331">
        <w:trPr>
          <w:trHeight w:hRule="exact" w:val="312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216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812667.95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1272940.32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217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812658.42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1272981.9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218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812610.2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1273027.76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219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812540.82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1272983</w:t>
            </w:r>
            <w:r w:rsidR="00EC01AC">
              <w:rPr>
                <w:rFonts w:eastAsia="Times New Roman"/>
                <w:color w:val="000000"/>
                <w:sz w:val="24"/>
              </w:rPr>
              <w:t>.00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220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812528.8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1272936.84</w:t>
            </w:r>
          </w:p>
        </w:tc>
      </w:tr>
      <w:tr w:rsidR="00E50B75" w:rsidTr="00FC1331">
        <w:trPr>
          <w:trHeight w:hRule="exact" w:val="310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812468.23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1272934.45</w:t>
            </w:r>
          </w:p>
        </w:tc>
      </w:tr>
      <w:tr w:rsidR="00E50B75" w:rsidTr="00FC1331">
        <w:trPr>
          <w:trHeight w:hRule="exact" w:val="311"/>
        </w:trPr>
        <w:tc>
          <w:tcPr>
            <w:tcW w:w="1588" w:type="dxa"/>
          </w:tcPr>
          <w:p w:rsidR="00E50B75" w:rsidRDefault="00E50B75" w:rsidP="00FC1331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222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812415.24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5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1272913.9</w:t>
            </w:r>
            <w:r w:rsidR="00EC01AC"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E50B75" w:rsidTr="00FC1331">
        <w:trPr>
          <w:trHeight w:hRule="exact" w:val="309"/>
        </w:trPr>
        <w:tc>
          <w:tcPr>
            <w:tcW w:w="1588" w:type="dxa"/>
          </w:tcPr>
          <w:p w:rsidR="00E50B75" w:rsidRDefault="00E50B75" w:rsidP="00FC1331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812415.46</w:t>
            </w:r>
          </w:p>
        </w:tc>
        <w:tc>
          <w:tcPr>
            <w:tcW w:w="3907" w:type="dxa"/>
            <w:vAlign w:val="center"/>
          </w:tcPr>
          <w:p w:rsidR="00E50B75" w:rsidRDefault="00E50B75" w:rsidP="00FC1331">
            <w:pPr>
              <w:spacing w:before="13"/>
              <w:ind w:right="-20" w:firstLine="3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1272857.43</w:t>
            </w:r>
          </w:p>
        </w:tc>
      </w:tr>
    </w:tbl>
    <w:p w:rsidR="00521648" w:rsidRDefault="003B5523" w:rsidP="00803A1C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E50B75" w:rsidRPr="00E50B75">
        <w:rPr>
          <w:spacing w:val="-4"/>
          <w:kern w:val="28"/>
          <w:szCs w:val="28"/>
          <w:shd w:val="clear" w:color="auto" w:fill="FFFFFF"/>
        </w:rPr>
        <w:t>Сосновый бор «Высота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E50B75" w:rsidRPr="00E50B75">
        <w:rPr>
          <w:spacing w:val="-4"/>
          <w:kern w:val="28"/>
          <w:szCs w:val="28"/>
          <w:shd w:val="clear" w:color="auto" w:fill="FFFFFF"/>
        </w:rPr>
        <w:t>704</w:t>
      </w:r>
      <w:r w:rsidR="00E50B75">
        <w:rPr>
          <w:spacing w:val="-4"/>
          <w:kern w:val="28"/>
          <w:szCs w:val="28"/>
          <w:shd w:val="clear" w:color="auto" w:fill="FFFFFF"/>
        </w:rPr>
        <w:t xml:space="preserve"> </w:t>
      </w:r>
      <w:r w:rsidR="00E50B75" w:rsidRPr="00E50B75">
        <w:rPr>
          <w:spacing w:val="-4"/>
          <w:kern w:val="28"/>
          <w:szCs w:val="28"/>
          <w:shd w:val="clear" w:color="auto" w:fill="FFFFFF"/>
        </w:rPr>
        <w:t>485</w:t>
      </w:r>
      <w:r w:rsidR="00E50B75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E50B75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FC1331">
        <w:rPr>
          <w:spacing w:val="-12"/>
          <w:szCs w:val="28"/>
          <w:shd w:val="clear" w:color="auto" w:fill="FFFFFF"/>
        </w:rPr>
        <w:t>(</w:t>
      </w:r>
      <w:r w:rsidR="00E50B75">
        <w:rPr>
          <w:spacing w:val="-12"/>
          <w:szCs w:val="28"/>
          <w:shd w:val="clear" w:color="auto" w:fill="FFFFFF"/>
        </w:rPr>
        <w:t xml:space="preserve">70,45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E50B75" w:rsidRPr="00E50B75">
        <w:rPr>
          <w:szCs w:val="28"/>
          <w:shd w:val="clear" w:color="auto" w:fill="FFFFFF"/>
        </w:rPr>
        <w:t>Сосновый бор «Высота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FC1331">
      <w:headerReference w:type="default" r:id="rId8"/>
      <w:pgSz w:w="11906" w:h="16838"/>
      <w:pgMar w:top="1134" w:right="850" w:bottom="851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3A" w:rsidRDefault="006F613A" w:rsidP="005D4123">
      <w:r>
        <w:separator/>
      </w:r>
    </w:p>
  </w:endnote>
  <w:endnote w:type="continuationSeparator" w:id="0">
    <w:p w:rsidR="006F613A" w:rsidRDefault="006F613A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3A" w:rsidRDefault="006F613A" w:rsidP="005D4123">
      <w:r>
        <w:separator/>
      </w:r>
    </w:p>
  </w:footnote>
  <w:footnote w:type="continuationSeparator" w:id="0">
    <w:p w:rsidR="006F613A" w:rsidRDefault="006F613A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1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4D9D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19B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2A1"/>
    <w:rsid w:val="00356A9B"/>
    <w:rsid w:val="00357161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0865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3CCA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0E5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46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13A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724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3A1C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30EC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A97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798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B75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311B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1AC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198B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2C25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331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F57B3-8029-425D-AE09-9DC5AA98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1B16-718D-46CD-A87F-057ECAA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10</cp:revision>
  <cp:lastPrinted>2020-02-18T06:59:00Z</cp:lastPrinted>
  <dcterms:created xsi:type="dcterms:W3CDTF">2023-02-03T06:26:00Z</dcterms:created>
  <dcterms:modified xsi:type="dcterms:W3CDTF">2024-01-09T12:13:00Z</dcterms:modified>
</cp:coreProperties>
</file>